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21F61" w14:textId="77777777" w:rsidR="00665637" w:rsidRDefault="00151572" w:rsidP="00665637">
      <w:pPr>
        <w:rPr>
          <w:b/>
          <w:color w:val="365F91" w:themeColor="accent1" w:themeShade="BF"/>
          <w:sz w:val="28"/>
          <w:szCs w:val="28"/>
        </w:rPr>
      </w:pPr>
      <w:r>
        <w:rPr>
          <w:noProof/>
          <w:color w:val="212121"/>
          <w:sz w:val="23"/>
          <w:szCs w:val="23"/>
        </w:rPr>
        <w:drawing>
          <wp:inline distT="0" distB="0" distL="0" distR="0" wp14:anchorId="72C2A0ED" wp14:editId="2FA49876">
            <wp:extent cx="1221105" cy="1026884"/>
            <wp:effectExtent l="0" t="0" r="0" b="1905"/>
            <wp:docPr id="1" name="Afbeelding 1" descr="cid:image001.gif@01D8701D.C25C4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cid:image001.gif@01D8701D.C25C48E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42" cy="108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637">
        <w:br/>
      </w:r>
    </w:p>
    <w:p w14:paraId="49CAB79C" w14:textId="37998E75" w:rsidR="00E9188F" w:rsidRDefault="00151572" w:rsidP="00665637">
      <w:pPr>
        <w:jc w:val="center"/>
        <w:rPr>
          <w:b/>
          <w:color w:val="E36C0A" w:themeColor="accent6" w:themeShade="BF"/>
          <w:sz w:val="28"/>
          <w:szCs w:val="28"/>
        </w:rPr>
      </w:pPr>
      <w:r w:rsidRPr="00E9188F">
        <w:rPr>
          <w:b/>
          <w:color w:val="365F91" w:themeColor="accent1" w:themeShade="BF"/>
          <w:sz w:val="28"/>
          <w:szCs w:val="28"/>
        </w:rPr>
        <w:t xml:space="preserve">Basisscholing palliatieve zorg </w:t>
      </w:r>
      <w:r w:rsidR="00665637">
        <w:rPr>
          <w:b/>
          <w:color w:val="365F91" w:themeColor="accent1" w:themeShade="BF"/>
          <w:sz w:val="28"/>
          <w:szCs w:val="28"/>
        </w:rPr>
        <w:br/>
      </w:r>
      <w:r w:rsidRPr="00E9188F">
        <w:rPr>
          <w:b/>
          <w:color w:val="365F91" w:themeColor="accent1" w:themeShade="BF"/>
          <w:sz w:val="28"/>
          <w:szCs w:val="28"/>
        </w:rPr>
        <w:t xml:space="preserve">nieuwe kennisdragers </w:t>
      </w:r>
      <w:r w:rsidR="00E9188F">
        <w:rPr>
          <w:b/>
          <w:color w:val="365F91" w:themeColor="accent1" w:themeShade="BF"/>
          <w:sz w:val="28"/>
          <w:szCs w:val="28"/>
        </w:rPr>
        <w:br/>
      </w:r>
    </w:p>
    <w:p w14:paraId="00F2C0AE" w14:textId="77777777" w:rsidR="00151572" w:rsidRPr="0080530D" w:rsidRDefault="00E9188F" w:rsidP="006D75FA">
      <w:r w:rsidRPr="00E9188F">
        <w:rPr>
          <w:color w:val="365F91" w:themeColor="accent1" w:themeShade="BF"/>
        </w:rPr>
        <w:t>In samenwerking met Beter Thuis Wonen kunnen we het volgende aanbod doen:</w:t>
      </w:r>
      <w:r w:rsidR="00151572" w:rsidRPr="00E9188F">
        <w:rPr>
          <w:color w:val="365F91" w:themeColor="accent1" w:themeShade="BF"/>
        </w:rPr>
        <w:t xml:space="preserve">    </w:t>
      </w:r>
      <w:r w:rsidR="00151572">
        <w:t xml:space="preserve">                                                                   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2080"/>
        <w:gridCol w:w="1641"/>
        <w:gridCol w:w="1649"/>
        <w:gridCol w:w="1911"/>
      </w:tblGrid>
      <w:tr w:rsidR="00151572" w14:paraId="6F1F6970" w14:textId="77777777" w:rsidTr="00151572">
        <w:tc>
          <w:tcPr>
            <w:tcW w:w="92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680FD" w14:textId="083B2D9F" w:rsidR="00E9188F" w:rsidRPr="00E9188F" w:rsidRDefault="00B243DF" w:rsidP="00665637">
            <w:pPr>
              <w:spacing w:before="100" w:beforeAutospacing="1" w:after="100" w:afterAutospacing="1"/>
              <w:rPr>
                <w:color w:val="1F497D"/>
              </w:rPr>
            </w:pPr>
            <w:r>
              <w:rPr>
                <w:b/>
                <w:color w:val="1F497D"/>
              </w:rPr>
              <w:t>Door:</w:t>
            </w:r>
            <w:r>
              <w:rPr>
                <w:color w:val="1F497D"/>
              </w:rPr>
              <w:br/>
            </w:r>
            <w:r w:rsidR="00665637">
              <w:rPr>
                <w:color w:val="1F497D"/>
              </w:rPr>
              <w:t>Marlies Koetsier, palliatief consulent</w:t>
            </w:r>
            <w:r>
              <w:rPr>
                <w:color w:val="1F497D"/>
              </w:rPr>
              <w:t xml:space="preserve"> </w:t>
            </w:r>
            <w:r w:rsidR="00151572">
              <w:rPr>
                <w:color w:val="1F497D"/>
              </w:rPr>
              <w:t>(alle dagen aanwezig)</w:t>
            </w:r>
            <w:r w:rsidR="008444A8">
              <w:rPr>
                <w:color w:val="1F497D"/>
              </w:rPr>
              <w:t xml:space="preserve"> </w:t>
            </w:r>
            <w:r w:rsidR="00665637">
              <w:rPr>
                <w:color w:val="1F497D"/>
              </w:rPr>
              <w:t xml:space="preserve">&amp; </w:t>
            </w:r>
            <w:r>
              <w:rPr>
                <w:color w:val="1F497D"/>
              </w:rPr>
              <w:br/>
            </w:r>
            <w:r w:rsidR="008444A8">
              <w:rPr>
                <w:color w:val="1F497D"/>
              </w:rPr>
              <w:t xml:space="preserve">Etienne Mensink (dag 1 </w:t>
            </w:r>
            <w:r w:rsidR="006E44E0">
              <w:rPr>
                <w:color w:val="1F497D"/>
              </w:rPr>
              <w:t>aanwezig )</w:t>
            </w:r>
            <w:r w:rsidR="00E9188F">
              <w:rPr>
                <w:color w:val="1F497D"/>
              </w:rPr>
              <w:br/>
            </w:r>
            <w:r w:rsidRPr="00B243DF">
              <w:rPr>
                <w:b/>
                <w:color w:val="1F497D"/>
              </w:rPr>
              <w:t xml:space="preserve">Groepsgrootte: </w:t>
            </w:r>
            <w:r>
              <w:rPr>
                <w:color w:val="1F497D"/>
              </w:rPr>
              <w:br/>
              <w:t>m</w:t>
            </w:r>
            <w:r w:rsidR="00E9188F">
              <w:rPr>
                <w:color w:val="1F497D"/>
              </w:rPr>
              <w:t xml:space="preserve">aximaal </w:t>
            </w:r>
            <w:r w:rsidR="00665637">
              <w:rPr>
                <w:color w:val="1F497D"/>
              </w:rPr>
              <w:t>15 deelnemers</w:t>
            </w:r>
          </w:p>
        </w:tc>
      </w:tr>
      <w:tr w:rsidR="00151572" w14:paraId="09974AA7" w14:textId="77777777" w:rsidTr="00151572"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CD8E9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FFFFFF"/>
              </w:rPr>
              <w:t>Datum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A39CA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FFFFFF"/>
              </w:rPr>
              <w:t>Module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7B761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FFFFFF"/>
              </w:rPr>
              <w:t>Tijd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2B22C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FFFFFF"/>
              </w:rPr>
              <w:t>Trainer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A02B9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FFFFFF"/>
              </w:rPr>
              <w:t>Ruimte</w:t>
            </w:r>
          </w:p>
        </w:tc>
      </w:tr>
      <w:tr w:rsidR="00151572" w14:paraId="495F8E77" w14:textId="77777777" w:rsidTr="00151572">
        <w:tc>
          <w:tcPr>
            <w:tcW w:w="19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79B2C" w14:textId="77777777" w:rsidR="00151572" w:rsidRDefault="00151572">
            <w:pPr>
              <w:spacing w:before="100" w:beforeAutospacing="1" w:after="100" w:afterAutospacing="1"/>
            </w:pPr>
          </w:p>
          <w:p w14:paraId="00A8AACC" w14:textId="70DD3253" w:rsidR="00151572" w:rsidRDefault="00DE698E" w:rsidP="000A38E2">
            <w:pPr>
              <w:spacing w:before="100" w:beforeAutospacing="1" w:after="100" w:afterAutospacing="1"/>
            </w:pPr>
            <w:r>
              <w:rPr>
                <w:color w:val="365F91" w:themeColor="accent1" w:themeShade="BF"/>
              </w:rPr>
              <w:t>20</w:t>
            </w:r>
            <w:r w:rsidR="00512322">
              <w:rPr>
                <w:color w:val="365F91" w:themeColor="accent1" w:themeShade="BF"/>
              </w:rPr>
              <w:t xml:space="preserve"> oktober</w:t>
            </w:r>
            <w:r w:rsidR="006E44E0">
              <w:rPr>
                <w:color w:val="365F91" w:themeColor="accent1" w:themeShade="BF"/>
              </w:rPr>
              <w:t xml:space="preserve"> 2025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D1658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 xml:space="preserve">Module 1 Basisprincipes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F1DB0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 xml:space="preserve">09.00 – 12.00 uur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2C793" w14:textId="77777777" w:rsidR="00151572" w:rsidRDefault="00151572" w:rsidP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>Marlies</w:t>
            </w:r>
            <w:r w:rsidR="008444A8">
              <w:rPr>
                <w:color w:val="1F497D"/>
              </w:rPr>
              <w:t xml:space="preserve"> &amp; Etienne</w:t>
            </w:r>
          </w:p>
        </w:tc>
        <w:tc>
          <w:tcPr>
            <w:tcW w:w="21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F15B0" w14:textId="77777777" w:rsidR="00CB3ACD" w:rsidRDefault="00CB3ACD" w:rsidP="00CB3ACD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BTW Hoogeveen</w:t>
            </w:r>
          </w:p>
          <w:p w14:paraId="4C3FDF1F" w14:textId="77777777" w:rsidR="00151572" w:rsidRDefault="00CB3ACD" w:rsidP="00CB3ACD">
            <w:pPr>
              <w:spacing w:before="100" w:beforeAutospacing="1" w:after="100" w:afterAutospacing="1"/>
              <w:jc w:val="center"/>
            </w:pPr>
            <w:r>
              <w:rPr>
                <w:rFonts w:ascii="Calibri" w:eastAsiaTheme="minorHAnsi" w:hAnsi="Calibri"/>
                <w:sz w:val="22"/>
                <w:szCs w:val="22"/>
              </w:rPr>
              <w:t>Elbe 12</w:t>
            </w:r>
          </w:p>
        </w:tc>
      </w:tr>
      <w:tr w:rsidR="00151572" w14:paraId="1A5C167F" w14:textId="77777777" w:rsidTr="001515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93BC7" w14:textId="77777777" w:rsidR="00151572" w:rsidRDefault="00151572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72540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>Lunch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CC7B6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>12.00 – 13.00 uur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68B8C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47291" w14:textId="77777777" w:rsidR="00151572" w:rsidRDefault="00151572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151572" w14:paraId="0A849779" w14:textId="77777777" w:rsidTr="001515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7B650" w14:textId="77777777" w:rsidR="00151572" w:rsidRDefault="00151572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A1366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>Module 2 Pijn en pijnbestrijding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6FEF4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>13.00 – 16.00 uur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FBABE" w14:textId="77777777" w:rsidR="00151572" w:rsidRDefault="008444A8" w:rsidP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>Marlies &amp; Etienne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BFEA3" w14:textId="77777777" w:rsidR="00151572" w:rsidRDefault="00151572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151572" w14:paraId="58BA1020" w14:textId="77777777" w:rsidTr="00151572">
        <w:tc>
          <w:tcPr>
            <w:tcW w:w="19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3B1C9" w14:textId="77777777" w:rsidR="00151572" w:rsidRDefault="00151572">
            <w:pPr>
              <w:spacing w:before="100" w:beforeAutospacing="1" w:after="100" w:afterAutospacing="1"/>
            </w:pPr>
          </w:p>
          <w:p w14:paraId="57B821AB" w14:textId="45622CE1" w:rsidR="00151572" w:rsidRDefault="00512322">
            <w:pPr>
              <w:spacing w:before="100" w:beforeAutospacing="1" w:after="100" w:afterAutospacing="1"/>
            </w:pPr>
            <w:r>
              <w:rPr>
                <w:color w:val="365F91" w:themeColor="accent1" w:themeShade="BF"/>
              </w:rPr>
              <w:t>10 november</w:t>
            </w:r>
            <w:r w:rsidR="006E44E0" w:rsidRPr="006E44E0">
              <w:rPr>
                <w:color w:val="365F91" w:themeColor="accent1" w:themeShade="BF"/>
              </w:rPr>
              <w:t xml:space="preserve"> 2025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0790F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>Module 3 fysieke problemen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1096C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 xml:space="preserve">09.00 – 12.00 uur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326F6" w14:textId="778F590E" w:rsidR="00151572" w:rsidRDefault="008444A8" w:rsidP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 xml:space="preserve">Marlies </w:t>
            </w:r>
          </w:p>
        </w:tc>
        <w:tc>
          <w:tcPr>
            <w:tcW w:w="21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A8415" w14:textId="77777777" w:rsidR="00CB3ACD" w:rsidRDefault="00CB3ACD" w:rsidP="00CB3ACD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BTW Hoogeveen</w:t>
            </w:r>
          </w:p>
          <w:p w14:paraId="24D9F5DE" w14:textId="77777777" w:rsidR="00151572" w:rsidRDefault="00CB3ACD" w:rsidP="00CB3ACD">
            <w:pPr>
              <w:tabs>
                <w:tab w:val="left" w:pos="486"/>
              </w:tabs>
              <w:spacing w:before="100" w:beforeAutospacing="1" w:after="100" w:afterAutospacing="1"/>
              <w:jc w:val="center"/>
            </w:pPr>
            <w:r>
              <w:rPr>
                <w:rFonts w:ascii="Calibri" w:eastAsiaTheme="minorHAnsi" w:hAnsi="Calibri"/>
                <w:sz w:val="22"/>
                <w:szCs w:val="22"/>
              </w:rPr>
              <w:t>Elbe 12</w:t>
            </w:r>
          </w:p>
        </w:tc>
      </w:tr>
      <w:tr w:rsidR="00151572" w14:paraId="77E8CBC9" w14:textId="77777777" w:rsidTr="001515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98A97" w14:textId="77777777" w:rsidR="00151572" w:rsidRDefault="00151572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6C370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>Lunch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477A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>12.00 – 13.00 uur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6D81C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D53E8" w14:textId="77777777" w:rsidR="00151572" w:rsidRDefault="00151572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151572" w14:paraId="6FAA1D63" w14:textId="77777777" w:rsidTr="001515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EDC6D" w14:textId="77777777" w:rsidR="00151572" w:rsidRDefault="00151572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B058E" w14:textId="0155BED1" w:rsidR="00151572" w:rsidRPr="00F34E81" w:rsidRDefault="00F34E81">
            <w:pPr>
              <w:spacing w:before="100" w:beforeAutospacing="1" w:after="100" w:afterAutospacing="1"/>
              <w:rPr>
                <w:color w:val="1F497D"/>
              </w:rPr>
            </w:pPr>
            <w:r>
              <w:rPr>
                <w:color w:val="1F497D"/>
              </w:rPr>
              <w:t>Module 6 Zorg voor de zorgenden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10F20" w14:textId="77777777" w:rsidR="00151572" w:rsidRDefault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>13.00 – 16.00 uur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DFFBE" w14:textId="533B36D7" w:rsidR="00151572" w:rsidRDefault="00F34E81" w:rsidP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>Lilian &amp; Lisette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8C994" w14:textId="77777777" w:rsidR="00151572" w:rsidRDefault="00151572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151572" w14:paraId="65B80747" w14:textId="77777777" w:rsidTr="00151572"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D1ECED1" w14:textId="5AF83A5A" w:rsidR="006E44E0" w:rsidRDefault="00FE2790" w:rsidP="006E44E0">
            <w:pPr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color w:val="365F91" w:themeColor="accent1" w:themeShade="BF"/>
              </w:rPr>
              <w:t xml:space="preserve"> </w:t>
            </w:r>
            <w:r w:rsidR="00512322">
              <w:rPr>
                <w:color w:val="365F91" w:themeColor="accent1" w:themeShade="BF"/>
              </w:rPr>
              <w:t>8 december</w:t>
            </w:r>
            <w:r w:rsidR="006E44E0">
              <w:rPr>
                <w:color w:val="365F91" w:themeColor="accent1" w:themeShade="BF"/>
              </w:rPr>
              <w:t xml:space="preserve"> 2025</w:t>
            </w:r>
          </w:p>
          <w:p w14:paraId="6C364B02" w14:textId="5931ED9D" w:rsidR="00151572" w:rsidRDefault="00151572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8893A" w14:textId="07EF45CF" w:rsidR="00151572" w:rsidRDefault="00F34E81">
            <w:pPr>
              <w:spacing w:before="100" w:beforeAutospacing="1" w:after="100" w:afterAutospacing="1"/>
              <w:rPr>
                <w:color w:val="1F497D"/>
              </w:rPr>
            </w:pPr>
            <w:r>
              <w:rPr>
                <w:color w:val="1F497D"/>
              </w:rPr>
              <w:t>Module 4 delier, sedatie en euthanasie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7FDC" w14:textId="77777777" w:rsidR="00151572" w:rsidRDefault="00151572">
            <w:pPr>
              <w:spacing w:before="100" w:beforeAutospacing="1" w:after="100" w:afterAutospacing="1"/>
              <w:rPr>
                <w:color w:val="1F497D"/>
              </w:rPr>
            </w:pPr>
            <w:r>
              <w:rPr>
                <w:color w:val="1F497D"/>
              </w:rPr>
              <w:t>09.00-12.00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1C9F" w14:textId="17B8BDD5" w:rsidR="00151572" w:rsidRDefault="00F34E81">
            <w:pPr>
              <w:spacing w:before="100" w:beforeAutospacing="1" w:after="100" w:afterAutospacing="1"/>
              <w:rPr>
                <w:color w:val="1F497D"/>
              </w:rPr>
            </w:pPr>
            <w:r>
              <w:rPr>
                <w:color w:val="1F497D"/>
              </w:rPr>
              <w:t>Marlies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9C1E9B6" w14:textId="77777777" w:rsidR="00CB3ACD" w:rsidRDefault="00CB3ACD" w:rsidP="00CB3ACD">
            <w:pPr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 xml:space="preserve">     BTW Hoogeveen</w:t>
            </w:r>
          </w:p>
          <w:p w14:paraId="7F2FBECF" w14:textId="77777777" w:rsidR="009A736E" w:rsidRDefault="00CB3ACD" w:rsidP="00CB3ACD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Elbe 12</w:t>
            </w:r>
          </w:p>
        </w:tc>
      </w:tr>
      <w:tr w:rsidR="00151572" w14:paraId="331D8CCF" w14:textId="77777777" w:rsidTr="00E9188F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FC2733" w14:textId="77777777" w:rsidR="00151572" w:rsidRDefault="00151572" w:rsidP="00151572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8CBC2" w14:textId="77777777" w:rsidR="00151572" w:rsidRDefault="00151572" w:rsidP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>Lunch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DB176" w14:textId="77777777" w:rsidR="00151572" w:rsidRPr="00E9188F" w:rsidRDefault="00151572" w:rsidP="00151572">
            <w:pPr>
              <w:spacing w:before="100" w:beforeAutospacing="1" w:after="100" w:afterAutospacing="1"/>
              <w:rPr>
                <w:highlight w:val="lightGray"/>
              </w:rPr>
            </w:pPr>
            <w:r w:rsidRPr="00E9188F">
              <w:rPr>
                <w:color w:val="1F497D"/>
                <w:highlight w:val="lightGray"/>
              </w:rPr>
              <w:t>12.00 – 13.00 uur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C97F" w14:textId="77777777" w:rsidR="00151572" w:rsidRPr="00E9188F" w:rsidRDefault="00151572" w:rsidP="00151572">
            <w:pPr>
              <w:spacing w:before="100" w:beforeAutospacing="1" w:after="100" w:afterAutospacing="1"/>
              <w:rPr>
                <w:color w:val="1F497D"/>
                <w:highlight w:val="lightGray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A27C782" w14:textId="77777777" w:rsidR="00151572" w:rsidRDefault="00151572" w:rsidP="00151572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151572" w14:paraId="60C59235" w14:textId="77777777" w:rsidTr="00151572">
        <w:tc>
          <w:tcPr>
            <w:tcW w:w="1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BF16" w14:textId="77777777" w:rsidR="00151572" w:rsidRDefault="00151572" w:rsidP="00151572">
            <w:pPr>
              <w:spacing w:before="100" w:beforeAutospacing="1" w:after="100" w:afterAutospacing="1"/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27952" w14:textId="73F37909" w:rsidR="008D04A4" w:rsidRPr="008D04A4" w:rsidRDefault="00F34E81" w:rsidP="008D04A4">
            <w:pPr>
              <w:spacing w:before="100" w:beforeAutospacing="1" w:after="100" w:afterAutospacing="1"/>
              <w:rPr>
                <w:color w:val="1F497D"/>
              </w:rPr>
            </w:pPr>
            <w:r>
              <w:rPr>
                <w:color w:val="1F497D"/>
              </w:rPr>
              <w:t>Module 5 Psychosociale en spirituele zorg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51FD2" w14:textId="77777777" w:rsidR="00151572" w:rsidRDefault="00AA4CC4" w:rsidP="00151572">
            <w:pPr>
              <w:spacing w:before="100" w:beforeAutospacing="1" w:after="100" w:afterAutospacing="1"/>
            </w:pPr>
            <w:r>
              <w:rPr>
                <w:color w:val="1F497D"/>
              </w:rPr>
              <w:t>13.00-16.00</w:t>
            </w:r>
            <w:r w:rsidR="00151572">
              <w:rPr>
                <w:color w:val="1F497D"/>
              </w:rPr>
              <w:t xml:space="preserve"> uur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9DBF" w14:textId="03CC9AFA" w:rsidR="00151572" w:rsidRDefault="00F34E81" w:rsidP="008D04A4">
            <w:pPr>
              <w:spacing w:before="100" w:beforeAutospacing="1" w:after="100" w:afterAutospacing="1"/>
            </w:pPr>
            <w:r>
              <w:rPr>
                <w:color w:val="1F497D"/>
              </w:rPr>
              <w:t>Marlies/Peter Kortekaas (GV’er)</w:t>
            </w:r>
          </w:p>
        </w:tc>
        <w:tc>
          <w:tcPr>
            <w:tcW w:w="21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A75C9" w14:textId="77777777" w:rsidR="00151572" w:rsidRDefault="00151572" w:rsidP="00151572">
            <w:pPr>
              <w:spacing w:before="100" w:beforeAutospacing="1" w:after="100" w:afterAutospacing="1"/>
            </w:pPr>
          </w:p>
        </w:tc>
      </w:tr>
    </w:tbl>
    <w:p w14:paraId="1686F491" w14:textId="77777777" w:rsidR="006D75FA" w:rsidRDefault="006D75FA" w:rsidP="006D75FA"/>
    <w:p w14:paraId="52611513" w14:textId="6010AE47" w:rsidR="00E9188F" w:rsidRPr="00E9188F" w:rsidRDefault="00665637" w:rsidP="006D75FA">
      <w:pPr>
        <w:rPr>
          <w:color w:val="365F91" w:themeColor="accent1" w:themeShade="BF"/>
        </w:rPr>
      </w:pPr>
      <w:r w:rsidRPr="00B243DF">
        <w:rPr>
          <w:b/>
          <w:color w:val="365F91" w:themeColor="accent1" w:themeShade="BF"/>
        </w:rPr>
        <w:t>Kosten</w:t>
      </w:r>
      <w:r>
        <w:rPr>
          <w:color w:val="365F91" w:themeColor="accent1" w:themeShade="BF"/>
        </w:rPr>
        <w:t>: €</w:t>
      </w:r>
      <w:r w:rsidR="006E44E0">
        <w:rPr>
          <w:color w:val="365F91" w:themeColor="accent1" w:themeShade="BF"/>
        </w:rPr>
        <w:t>425</w:t>
      </w:r>
      <w:r w:rsidR="00E9188F" w:rsidRPr="00E9188F">
        <w:rPr>
          <w:color w:val="365F91" w:themeColor="accent1" w:themeShade="BF"/>
        </w:rPr>
        <w:t>,-, inclusief</w:t>
      </w:r>
      <w:r>
        <w:rPr>
          <w:color w:val="365F91" w:themeColor="accent1" w:themeShade="BF"/>
        </w:rPr>
        <w:t xml:space="preserve"> lunch</w:t>
      </w:r>
    </w:p>
    <w:p w14:paraId="71724ECB" w14:textId="77777777" w:rsidR="00E9188F" w:rsidRPr="00E9188F" w:rsidRDefault="00E9188F" w:rsidP="006D75FA">
      <w:pPr>
        <w:rPr>
          <w:color w:val="365F91" w:themeColor="accent1" w:themeShade="BF"/>
        </w:rPr>
      </w:pPr>
    </w:p>
    <w:p w14:paraId="4945BA3B" w14:textId="77777777" w:rsidR="00E9188F" w:rsidRPr="00E9188F" w:rsidRDefault="00E9188F" w:rsidP="006D75FA">
      <w:pPr>
        <w:rPr>
          <w:color w:val="365F91" w:themeColor="accent1" w:themeShade="BF"/>
        </w:rPr>
      </w:pPr>
      <w:r w:rsidRPr="00E9188F">
        <w:rPr>
          <w:b/>
          <w:color w:val="365F91" w:themeColor="accent1" w:themeShade="BF"/>
        </w:rPr>
        <w:t xml:space="preserve">Aanmelden </w:t>
      </w:r>
      <w:r w:rsidR="00B243DF">
        <w:rPr>
          <w:b/>
          <w:color w:val="365F91" w:themeColor="accent1" w:themeShade="BF"/>
        </w:rPr>
        <w:t xml:space="preserve">met onderstaande volledige gegevens </w:t>
      </w:r>
      <w:r w:rsidRPr="00E9188F">
        <w:rPr>
          <w:b/>
          <w:color w:val="365F91" w:themeColor="accent1" w:themeShade="BF"/>
        </w:rPr>
        <w:t xml:space="preserve">bij: </w:t>
      </w:r>
      <w:r>
        <w:rPr>
          <w:color w:val="365F91" w:themeColor="accent1" w:themeShade="BF"/>
        </w:rPr>
        <w:t>Harmiene Gommans, netwerkcoördinator palliatieve zorg Drenthe &amp; Steenwijkerland</w:t>
      </w:r>
      <w:r w:rsidRPr="00E9188F">
        <w:rPr>
          <w:color w:val="365F91" w:themeColor="accent1" w:themeShade="BF"/>
        </w:rPr>
        <w:t xml:space="preserve">, </w:t>
      </w:r>
      <w:hyperlink r:id="rId12" w:history="1">
        <w:r w:rsidRPr="00E9188F">
          <w:rPr>
            <w:rStyle w:val="Hyperlink"/>
            <w:color w:val="365F91" w:themeColor="accent1" w:themeShade="BF"/>
          </w:rPr>
          <w:t>h.gommans@icare.nl</w:t>
        </w:r>
      </w:hyperlink>
      <w:r w:rsidR="00AA4CC4">
        <w:rPr>
          <w:rStyle w:val="Hyperlink"/>
          <w:color w:val="365F91" w:themeColor="accent1" w:themeShade="BF"/>
        </w:rPr>
        <w:t xml:space="preserve"> </w:t>
      </w:r>
      <w:r w:rsidRPr="00E9188F">
        <w:rPr>
          <w:color w:val="365F91" w:themeColor="accent1" w:themeShade="BF"/>
        </w:rPr>
        <w:br/>
      </w:r>
    </w:p>
    <w:p w14:paraId="13064646" w14:textId="6F2CB732" w:rsidR="00E9188F" w:rsidRPr="00E9188F" w:rsidRDefault="00E9188F" w:rsidP="006D75FA">
      <w:pPr>
        <w:rPr>
          <w:color w:val="365F91" w:themeColor="accent1" w:themeShade="BF"/>
        </w:rPr>
      </w:pPr>
      <w:r w:rsidRPr="00E9188F">
        <w:rPr>
          <w:b/>
          <w:color w:val="365F91" w:themeColor="accent1" w:themeShade="BF"/>
        </w:rPr>
        <w:t xml:space="preserve">Benodigde gegevens: </w:t>
      </w:r>
      <w:r w:rsidRPr="00E9188F">
        <w:rPr>
          <w:color w:val="365F91" w:themeColor="accent1" w:themeShade="BF"/>
        </w:rPr>
        <w:br/>
        <w:t>Je voor- en achternaam, mailadres, telefoonnummer, organisatie,</w:t>
      </w:r>
      <w:r w:rsidR="00AA4CC4">
        <w:rPr>
          <w:color w:val="365F91" w:themeColor="accent1" w:themeShade="BF"/>
        </w:rPr>
        <w:t xml:space="preserve"> functie,</w:t>
      </w:r>
      <w:r w:rsidR="00406316">
        <w:rPr>
          <w:color w:val="365F91" w:themeColor="accent1" w:themeShade="BF"/>
        </w:rPr>
        <w:t xml:space="preserve"> BIG en/of V&amp;VN nummer</w:t>
      </w:r>
      <w:r w:rsidR="00AA4CC4">
        <w:rPr>
          <w:color w:val="365F91" w:themeColor="accent1" w:themeShade="BF"/>
        </w:rPr>
        <w:t xml:space="preserve"> en de </w:t>
      </w:r>
      <w:r w:rsidR="00CB3ACD">
        <w:rPr>
          <w:color w:val="365F91" w:themeColor="accent1" w:themeShade="BF"/>
        </w:rPr>
        <w:t xml:space="preserve">volledige </w:t>
      </w:r>
      <w:r w:rsidR="00AA4CC4">
        <w:rPr>
          <w:color w:val="365F91" w:themeColor="accent1" w:themeShade="BF"/>
        </w:rPr>
        <w:t>factuurgegevens van jouw organisatie.</w:t>
      </w:r>
    </w:p>
    <w:sectPr w:rsidR="00E9188F" w:rsidRPr="00E9188F" w:rsidSect="00D71D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355D2" w14:textId="77777777" w:rsidR="00FD4F8D" w:rsidRDefault="00FD4F8D">
      <w:r>
        <w:separator/>
      </w:r>
    </w:p>
  </w:endnote>
  <w:endnote w:type="continuationSeparator" w:id="0">
    <w:p w14:paraId="787A8075" w14:textId="77777777" w:rsidR="00FD4F8D" w:rsidRDefault="00FD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1C762" w14:textId="77777777" w:rsidR="006E44E0" w:rsidRDefault="006E44E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F843D" w14:textId="5729EF06" w:rsidR="00151572" w:rsidRDefault="006E44E0">
    <w:pPr>
      <w:pStyle w:val="Voettekst"/>
    </w:pPr>
    <w:r>
      <w:t>Maart 2025</w:t>
    </w:r>
  </w:p>
  <w:p w14:paraId="32223F03" w14:textId="77777777" w:rsidR="006E44E0" w:rsidRDefault="006E44E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6E19A" w14:textId="77777777" w:rsidR="006E44E0" w:rsidRDefault="006E44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92CCE" w14:textId="77777777" w:rsidR="00FD4F8D" w:rsidRDefault="00FD4F8D">
      <w:r>
        <w:separator/>
      </w:r>
    </w:p>
  </w:footnote>
  <w:footnote w:type="continuationSeparator" w:id="0">
    <w:p w14:paraId="5AE0D8D6" w14:textId="77777777" w:rsidR="00FD4F8D" w:rsidRDefault="00FD4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0A65E" w14:textId="77777777" w:rsidR="006E44E0" w:rsidRDefault="006E44E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A2ED" w14:textId="77777777" w:rsidR="000A1660" w:rsidRDefault="000A1660">
    <w:pPr>
      <w:pStyle w:val="Koptekst"/>
    </w:pPr>
    <w:r w:rsidRPr="000A1660">
      <w:rPr>
        <w:noProof/>
      </w:rPr>
      <w:drawing>
        <wp:anchor distT="0" distB="0" distL="114300" distR="114300" simplePos="0" relativeHeight="251658240" behindDoc="1" locked="0" layoutInCell="1" allowOverlap="1" wp14:anchorId="2EB7F56A" wp14:editId="624EC19E">
          <wp:simplePos x="0" y="0"/>
          <wp:positionH relativeFrom="column">
            <wp:posOffset>-916485</wp:posOffset>
          </wp:positionH>
          <wp:positionV relativeFrom="paragraph">
            <wp:posOffset>-466513</wp:posOffset>
          </wp:positionV>
          <wp:extent cx="7561728" cy="10693400"/>
          <wp:effectExtent l="25400" t="0" r="7472" b="0"/>
          <wp:wrapNone/>
          <wp:docPr id="3" name="Afbeelding 3" descr="Briefpapier A4 NPZ Drent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 A4 NPZ Drenth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728" cy="1069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ABEB5" w14:textId="77777777" w:rsidR="006E44E0" w:rsidRDefault="006E44E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2693"/>
    <w:multiLevelType w:val="hybridMultilevel"/>
    <w:tmpl w:val="01F679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7C7510"/>
    <w:multiLevelType w:val="hybridMultilevel"/>
    <w:tmpl w:val="5134B836"/>
    <w:lvl w:ilvl="0" w:tplc="D2E2E470">
      <w:start w:val="6"/>
      <w:numFmt w:val="bullet"/>
      <w:lvlText w:val="-"/>
      <w:lvlJc w:val="left"/>
      <w:pPr>
        <w:ind w:left="1776" w:hanging="360"/>
      </w:pPr>
      <w:rPr>
        <w:rFonts w:ascii="Cambria" w:eastAsiaTheme="minorEastAsia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0CBB2001"/>
    <w:multiLevelType w:val="hybridMultilevel"/>
    <w:tmpl w:val="E7A2F6C8"/>
    <w:lvl w:ilvl="0" w:tplc="0413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182B51C0"/>
    <w:multiLevelType w:val="hybridMultilevel"/>
    <w:tmpl w:val="5532F2B6"/>
    <w:lvl w:ilvl="0" w:tplc="BDB42D4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459D0"/>
    <w:multiLevelType w:val="hybridMultilevel"/>
    <w:tmpl w:val="96142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C68BC"/>
    <w:multiLevelType w:val="hybridMultilevel"/>
    <w:tmpl w:val="247291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B49C0"/>
    <w:multiLevelType w:val="hybridMultilevel"/>
    <w:tmpl w:val="04FEBD06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AE2669"/>
    <w:multiLevelType w:val="singleLevel"/>
    <w:tmpl w:val="8E70E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03F1EF4"/>
    <w:multiLevelType w:val="hybridMultilevel"/>
    <w:tmpl w:val="54A00E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44610"/>
    <w:multiLevelType w:val="hybridMultilevel"/>
    <w:tmpl w:val="0A746F04"/>
    <w:lvl w:ilvl="0" w:tplc="2C7ABAD4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A67B5"/>
    <w:multiLevelType w:val="hybridMultilevel"/>
    <w:tmpl w:val="CED0AC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B11F8"/>
    <w:multiLevelType w:val="hybridMultilevel"/>
    <w:tmpl w:val="FB56C678"/>
    <w:lvl w:ilvl="0" w:tplc="8E9C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961EE0"/>
    <w:multiLevelType w:val="hybridMultilevel"/>
    <w:tmpl w:val="03202E46"/>
    <w:lvl w:ilvl="0" w:tplc="50228BF6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pStyle w:val="Kop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A38A5"/>
    <w:multiLevelType w:val="hybridMultilevel"/>
    <w:tmpl w:val="DE0404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40F87"/>
    <w:multiLevelType w:val="hybridMultilevel"/>
    <w:tmpl w:val="76EE0D60"/>
    <w:lvl w:ilvl="0" w:tplc="3574F4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708774">
    <w:abstractNumId w:val="20"/>
  </w:num>
  <w:num w:numId="2" w16cid:durableId="466750357">
    <w:abstractNumId w:val="17"/>
  </w:num>
  <w:num w:numId="3" w16cid:durableId="1664628024">
    <w:abstractNumId w:val="13"/>
  </w:num>
  <w:num w:numId="4" w16cid:durableId="595943339">
    <w:abstractNumId w:val="19"/>
  </w:num>
  <w:num w:numId="5" w16cid:durableId="140538927">
    <w:abstractNumId w:val="0"/>
  </w:num>
  <w:num w:numId="6" w16cid:durableId="1122117539">
    <w:abstractNumId w:val="1"/>
  </w:num>
  <w:num w:numId="7" w16cid:durableId="834104077">
    <w:abstractNumId w:val="2"/>
  </w:num>
  <w:num w:numId="8" w16cid:durableId="1011184715">
    <w:abstractNumId w:val="3"/>
  </w:num>
  <w:num w:numId="9" w16cid:durableId="1628118265">
    <w:abstractNumId w:val="4"/>
  </w:num>
  <w:num w:numId="10" w16cid:durableId="774398645">
    <w:abstractNumId w:val="5"/>
  </w:num>
  <w:num w:numId="11" w16cid:durableId="1699966253">
    <w:abstractNumId w:val="6"/>
  </w:num>
  <w:num w:numId="12" w16cid:durableId="1921206709">
    <w:abstractNumId w:val="7"/>
  </w:num>
  <w:num w:numId="13" w16cid:durableId="1741323217">
    <w:abstractNumId w:val="16"/>
  </w:num>
  <w:num w:numId="14" w16cid:durableId="1633512978">
    <w:abstractNumId w:val="12"/>
  </w:num>
  <w:num w:numId="15" w16cid:durableId="1532524891">
    <w:abstractNumId w:val="10"/>
  </w:num>
  <w:num w:numId="16" w16cid:durableId="1130593595">
    <w:abstractNumId w:val="21"/>
  </w:num>
  <w:num w:numId="17" w16cid:durableId="1004938751">
    <w:abstractNumId w:val="11"/>
  </w:num>
  <w:num w:numId="18" w16cid:durableId="1925645357">
    <w:abstractNumId w:val="8"/>
  </w:num>
  <w:num w:numId="19" w16cid:durableId="1642272436">
    <w:abstractNumId w:val="14"/>
  </w:num>
  <w:num w:numId="20" w16cid:durableId="656081173">
    <w:abstractNumId w:val="15"/>
  </w:num>
  <w:num w:numId="21" w16cid:durableId="1798258633">
    <w:abstractNumId w:val="9"/>
  </w:num>
  <w:num w:numId="22" w16cid:durableId="92409651">
    <w:abstractNumId w:val="22"/>
  </w:num>
  <w:num w:numId="23" w16cid:durableId="7680428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60"/>
    <w:rsid w:val="000A1660"/>
    <w:rsid w:val="000A38E2"/>
    <w:rsid w:val="000D27DA"/>
    <w:rsid w:val="00124CF7"/>
    <w:rsid w:val="00151572"/>
    <w:rsid w:val="00186634"/>
    <w:rsid w:val="00186F0B"/>
    <w:rsid w:val="002130D6"/>
    <w:rsid w:val="0026245E"/>
    <w:rsid w:val="003460A9"/>
    <w:rsid w:val="003672C8"/>
    <w:rsid w:val="00375D0A"/>
    <w:rsid w:val="003A1C2A"/>
    <w:rsid w:val="00406316"/>
    <w:rsid w:val="0048775C"/>
    <w:rsid w:val="004C3413"/>
    <w:rsid w:val="004D6A13"/>
    <w:rsid w:val="004E01AF"/>
    <w:rsid w:val="004F6653"/>
    <w:rsid w:val="00512322"/>
    <w:rsid w:val="005173E0"/>
    <w:rsid w:val="00527949"/>
    <w:rsid w:val="005A7F60"/>
    <w:rsid w:val="005D2FE2"/>
    <w:rsid w:val="0060038B"/>
    <w:rsid w:val="00665637"/>
    <w:rsid w:val="006D75FA"/>
    <w:rsid w:val="006E44E0"/>
    <w:rsid w:val="007242A9"/>
    <w:rsid w:val="00737AE7"/>
    <w:rsid w:val="007548E6"/>
    <w:rsid w:val="007F295B"/>
    <w:rsid w:val="0080530D"/>
    <w:rsid w:val="008444A8"/>
    <w:rsid w:val="008B26C2"/>
    <w:rsid w:val="008D04A4"/>
    <w:rsid w:val="009368C0"/>
    <w:rsid w:val="00991B14"/>
    <w:rsid w:val="009A736E"/>
    <w:rsid w:val="00A55632"/>
    <w:rsid w:val="00A75169"/>
    <w:rsid w:val="00A913BA"/>
    <w:rsid w:val="00AA4CC4"/>
    <w:rsid w:val="00AC0CCE"/>
    <w:rsid w:val="00B243DF"/>
    <w:rsid w:val="00B574D6"/>
    <w:rsid w:val="00BA7A97"/>
    <w:rsid w:val="00BF2059"/>
    <w:rsid w:val="00C331D3"/>
    <w:rsid w:val="00C60E47"/>
    <w:rsid w:val="00C85418"/>
    <w:rsid w:val="00C87A41"/>
    <w:rsid w:val="00C92C60"/>
    <w:rsid w:val="00CB3ACD"/>
    <w:rsid w:val="00D56911"/>
    <w:rsid w:val="00D71D42"/>
    <w:rsid w:val="00D74A24"/>
    <w:rsid w:val="00DB30DF"/>
    <w:rsid w:val="00DE698E"/>
    <w:rsid w:val="00E9188F"/>
    <w:rsid w:val="00EB38B2"/>
    <w:rsid w:val="00ED309D"/>
    <w:rsid w:val="00F34E81"/>
    <w:rsid w:val="00F65374"/>
    <w:rsid w:val="00F948E6"/>
    <w:rsid w:val="00FD0E74"/>
    <w:rsid w:val="00FD4F8D"/>
    <w:rsid w:val="00FE27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68085"/>
  <w15:docId w15:val="{470E8680-642F-4E07-954D-622AFFF7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3413"/>
  </w:style>
  <w:style w:type="paragraph" w:styleId="Kop1">
    <w:name w:val="heading 1"/>
    <w:basedOn w:val="Standaard"/>
    <w:next w:val="Standaard"/>
    <w:link w:val="Kop1Char"/>
    <w:uiPriority w:val="9"/>
    <w:qFormat/>
    <w:rsid w:val="003A1C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A75169"/>
    <w:pPr>
      <w:keepNext/>
      <w:numPr>
        <w:ilvl w:val="2"/>
        <w:numId w:val="1"/>
      </w:numPr>
      <w:suppressAutoHyphens/>
      <w:spacing w:before="140" w:after="120"/>
      <w:outlineLvl w:val="2"/>
    </w:pPr>
    <w:rPr>
      <w:rFonts w:ascii="Verdana" w:eastAsia="Microsoft YaHei" w:hAnsi="Verdana" w:cs="Lucida Sans"/>
      <w:b/>
      <w:kern w:val="2"/>
      <w:sz w:val="28"/>
      <w:szCs w:val="28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166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1660"/>
  </w:style>
  <w:style w:type="paragraph" w:styleId="Voettekst">
    <w:name w:val="footer"/>
    <w:basedOn w:val="Standaard"/>
    <w:link w:val="VoettekstChar"/>
    <w:uiPriority w:val="99"/>
    <w:unhideWhenUsed/>
    <w:rsid w:val="000A166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A1660"/>
  </w:style>
  <w:style w:type="paragraph" w:styleId="Lijstalinea">
    <w:name w:val="List Paragraph"/>
    <w:basedOn w:val="Standaard"/>
    <w:uiPriority w:val="34"/>
    <w:qFormat/>
    <w:rsid w:val="00AC0CCE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rsid w:val="00A75169"/>
    <w:rPr>
      <w:rFonts w:ascii="Verdana" w:eastAsia="Microsoft YaHei" w:hAnsi="Verdana" w:cs="Lucida Sans"/>
      <w:b/>
      <w:kern w:val="2"/>
      <w:sz w:val="28"/>
      <w:szCs w:val="28"/>
      <w:lang w:eastAsia="zh-CN" w:bidi="hi-IN"/>
    </w:rPr>
  </w:style>
  <w:style w:type="character" w:styleId="Hyperlink">
    <w:name w:val="Hyperlink"/>
    <w:rsid w:val="00A75169"/>
    <w:rPr>
      <w:color w:val="000080"/>
      <w:u w:val="single"/>
    </w:rPr>
  </w:style>
  <w:style w:type="paragraph" w:styleId="Normaalweb">
    <w:name w:val="Normal (Web)"/>
    <w:basedOn w:val="Standaard"/>
    <w:uiPriority w:val="99"/>
    <w:semiHidden/>
    <w:unhideWhenUsed/>
    <w:rsid w:val="00F948E6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Default">
    <w:name w:val="Default"/>
    <w:rsid w:val="00ED309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91B14"/>
    <w:rPr>
      <w:rFonts w:eastAsia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91B14"/>
    <w:rPr>
      <w:rFonts w:eastAsia="Calibri"/>
      <w:sz w:val="20"/>
      <w:szCs w:val="20"/>
      <w:lang w:eastAsia="en-US"/>
    </w:rPr>
  </w:style>
  <w:style w:type="character" w:styleId="Voetnootmarkering">
    <w:name w:val="footnote reference"/>
    <w:basedOn w:val="Standaardalinea-lettertype"/>
    <w:semiHidden/>
    <w:rsid w:val="00991B14"/>
    <w:rPr>
      <w:vertAlign w:val="superscript"/>
    </w:rPr>
  </w:style>
  <w:style w:type="paragraph" w:customStyle="1" w:styleId="paragraph">
    <w:name w:val="paragraph"/>
    <w:basedOn w:val="Standaard"/>
    <w:rsid w:val="00991B14"/>
    <w:rPr>
      <w:rFonts w:ascii="Times New Roman" w:eastAsia="Times New Roman" w:hAnsi="Times New Roman" w:cs="Times New Roman"/>
    </w:rPr>
  </w:style>
  <w:style w:type="character" w:customStyle="1" w:styleId="normaltextrun1">
    <w:name w:val="normaltextrun1"/>
    <w:basedOn w:val="Standaardalinea-lettertype"/>
    <w:rsid w:val="00991B14"/>
  </w:style>
  <w:style w:type="paragraph" w:styleId="Ballontekst">
    <w:name w:val="Balloon Text"/>
    <w:basedOn w:val="Standaard"/>
    <w:link w:val="BallontekstChar"/>
    <w:uiPriority w:val="99"/>
    <w:semiHidden/>
    <w:unhideWhenUsed/>
    <w:rsid w:val="00991B1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1B14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3A1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.gommans@icare.n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gif@01D8701D.C25C48E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807194-8b6e-42f2-a94c-2047ef2ac8b9" xsi:nil="true"/>
    <lcf76f155ced4ddcb4097134ff3c332f xmlns="c770807c-c114-4bc7-a60c-977b47a486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2325B4C7F944983C9F8FE53C1D6A6" ma:contentTypeVersion="14" ma:contentTypeDescription="Een nieuw document maken." ma:contentTypeScope="" ma:versionID="b308f3bfd237ddc5986393eee51bd010">
  <xsd:schema xmlns:xsd="http://www.w3.org/2001/XMLSchema" xmlns:xs="http://www.w3.org/2001/XMLSchema" xmlns:p="http://schemas.microsoft.com/office/2006/metadata/properties" xmlns:ns2="c770807c-c114-4bc7-a60c-977b47a486e4" xmlns:ns3="60807194-8b6e-42f2-a94c-2047ef2ac8b9" targetNamespace="http://schemas.microsoft.com/office/2006/metadata/properties" ma:root="true" ma:fieldsID="aa64c17cd7cb99a538ec0bd0e3fe3d15" ns2:_="" ns3:_="">
    <xsd:import namespace="c770807c-c114-4bc7-a60c-977b47a486e4"/>
    <xsd:import namespace="60807194-8b6e-42f2-a94c-2047ef2ac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0807c-c114-4bc7-a60c-977b47a48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2c0e6f01-f5fc-4fbb-bcf5-e6018e821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07194-8b6e-42f2-a94c-2047ef2ac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5992cb-fd73-4154-b09e-88f7972552df}" ma:internalName="TaxCatchAll" ma:showField="CatchAllData" ma:web="60807194-8b6e-42f2-a94c-2047ef2ac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4FF9A2-4EE3-42CC-A945-A007F31C38D6}">
  <ds:schemaRefs>
    <ds:schemaRef ds:uri="http://schemas.microsoft.com/office/2006/metadata/properties"/>
    <ds:schemaRef ds:uri="http://schemas.microsoft.com/office/infopath/2007/PartnerControls"/>
    <ds:schemaRef ds:uri="60807194-8b6e-42f2-a94c-2047ef2ac8b9"/>
    <ds:schemaRef ds:uri="c770807c-c114-4bc7-a60c-977b47a486e4"/>
  </ds:schemaRefs>
</ds:datastoreItem>
</file>

<file path=customXml/itemProps2.xml><?xml version="1.0" encoding="utf-8"?>
<ds:datastoreItem xmlns:ds="http://schemas.openxmlformats.org/officeDocument/2006/customXml" ds:itemID="{B58B3E94-4596-43EA-A9D6-A0693E34A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74A11-36B6-4F28-836C-F0EE6C3D1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0807c-c114-4bc7-a60c-977b47a486e4"/>
    <ds:schemaRef ds:uri="60807194-8b6e-42f2-a94c-2047ef2ac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studio Nieuwe Weide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Wenneger</dc:creator>
  <cp:lastModifiedBy>Gommans, Harmiene</cp:lastModifiedBy>
  <cp:revision>3</cp:revision>
  <dcterms:created xsi:type="dcterms:W3CDTF">2024-12-05T11:01:00Z</dcterms:created>
  <dcterms:modified xsi:type="dcterms:W3CDTF">2024-12-05T18:27:00Z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0x010100AE02325B4C7F944983C9F8FE53C1D6A6</vt:lpwstr>
  </property>
  <property fmtid="{D5CDD505-2E9C-101B-9397-08002B2CF9AE}" pid="3" name="MediaServiceImageTags">
    <vt:lpwstr/>
  </property>
</Properties>
</file>